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val="0"/>
          <w:bCs w:val="0"/>
          <w:highlight w:val="none"/>
          <w:lang w:val="en-US" w:eastAsia="zh-CN"/>
        </w:rPr>
      </w:pPr>
      <w:bookmarkStart w:id="1" w:name="_Toc54941340"/>
      <w:bookmarkStart w:id="2" w:name="_Toc12759"/>
      <w:bookmarkStart w:id="3" w:name="_Toc17641"/>
      <w:r>
        <w:rPr>
          <w:rFonts w:hint="eastAsia" w:ascii="宋体" w:hAnsi="宋体" w:cs="宋体"/>
          <w:b w:val="0"/>
          <w:bCs w:val="0"/>
          <w:highlight w:val="none"/>
          <w:lang w:val="en-US" w:eastAsia="zh-CN"/>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9839" w:type="dxa"/>
        <w:jc w:val="center"/>
        <w:tblLayout w:type="fixed"/>
        <w:tblCellMar>
          <w:top w:w="0" w:type="dxa"/>
          <w:left w:w="108" w:type="dxa"/>
          <w:bottom w:w="0" w:type="dxa"/>
          <w:right w:w="108" w:type="dxa"/>
        </w:tblCellMar>
      </w:tblPr>
      <w:tblGrid>
        <w:gridCol w:w="675"/>
        <w:gridCol w:w="1114"/>
        <w:gridCol w:w="4302"/>
        <w:gridCol w:w="646"/>
        <w:gridCol w:w="716"/>
        <w:gridCol w:w="1084"/>
        <w:gridCol w:w="1302"/>
      </w:tblGrid>
      <w:tr>
        <w:tblPrEx>
          <w:tblCellMar>
            <w:top w:w="0" w:type="dxa"/>
            <w:left w:w="108" w:type="dxa"/>
            <w:bottom w:w="0" w:type="dxa"/>
            <w:right w:w="108" w:type="dxa"/>
          </w:tblCellMar>
        </w:tblPrEx>
        <w:trPr>
          <w:trHeight w:val="634"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4" w:name="_Hlk106267351"/>
            <w:bookmarkStart w:id="5" w:name="_Hlk96158360"/>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11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430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技术参数</w:t>
            </w:r>
          </w:p>
        </w:tc>
        <w:tc>
          <w:tcPr>
            <w:tcW w:w="64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单位</w:t>
            </w:r>
          </w:p>
        </w:tc>
        <w:tc>
          <w:tcPr>
            <w:tcW w:w="71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数</w:t>
            </w:r>
            <w:r>
              <w:rPr>
                <w:rFonts w:hint="eastAsia" w:ascii="宋体" w:hAnsi="宋体" w:eastAsia="宋体" w:cs="宋体"/>
                <w:b/>
                <w:bCs/>
                <w:color w:val="000000"/>
                <w:kern w:val="0"/>
                <w:sz w:val="21"/>
                <w:szCs w:val="21"/>
                <w:lang w:bidi="ar"/>
              </w:rPr>
              <w:t>量</w:t>
            </w:r>
          </w:p>
        </w:tc>
        <w:tc>
          <w:tcPr>
            <w:tcW w:w="108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单价最高限价</w:t>
            </w:r>
            <w:r>
              <w:rPr>
                <w:rFonts w:hint="eastAsia" w:ascii="宋体" w:hAnsi="宋体" w:cs="宋体"/>
                <w:b/>
                <w:bCs/>
                <w:color w:val="000000"/>
                <w:kern w:val="0"/>
                <w:sz w:val="21"/>
                <w:szCs w:val="21"/>
                <w:lang w:val="en-US" w:eastAsia="zh-CN" w:bidi="ar"/>
              </w:rPr>
              <w:t>（元）</w:t>
            </w:r>
          </w:p>
        </w:tc>
        <w:tc>
          <w:tcPr>
            <w:tcW w:w="130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sz w:val="20"/>
                <w:szCs w:val="20"/>
                <w:lang w:val="en-US" w:eastAsia="zh-CN"/>
              </w:rPr>
              <w:t>1</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红蓝光治疗仪</w:t>
            </w:r>
          </w:p>
        </w:tc>
        <w:tc>
          <w:tcPr>
            <w:tcW w:w="4302"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1.光源结构及材料：半导体固态光源（点阵芯片集成式）；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2.光谱峰值波长：红光635nm±10nm；蓝光456nm±10nm；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3.最大输出功率：≥12W；</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4.有效蓝光辐照度：≥200mw/cm²(多档精密可调)；有效红光辐照度：≥90mw/cm²(多档精密可调)；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5.最大治疗深度：治疗仪最大治疗深度≥0.25mm；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6.有效辐照面：圆形直接输出：距离出光口外表面3cm，光斑直径≥9cm；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7.光治疗面积：距离窗口50mm处的面积（280mm*450mm）≥126000 mm²，治疗光源板可全方位360°旋转照射；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8.治疗仪定时时间范围：1-60min；连续可调，步距1min；误差±10%；</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9.治疗头：单治疗头设计，并且每个治疗头都可以发红光、蓝光、复合光；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10.显示器：彩色高清触摸显示屏；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11.能量调节方式：多档精密可调；</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12.悬挂物（治疗头）：安全工作超荷：4kg    最大工作超荷：6kg。</w:t>
            </w:r>
          </w:p>
        </w:tc>
        <w:tc>
          <w:tcPr>
            <w:tcW w:w="646"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cs="宋体"/>
                <w:i w:val="0"/>
                <w:iCs w:val="0"/>
                <w:color w:val="000000"/>
                <w:kern w:val="0"/>
                <w:sz w:val="21"/>
                <w:szCs w:val="21"/>
                <w:u w:val="none"/>
                <w:lang w:val="en-US" w:eastAsia="zh-CN" w:bidi="ar"/>
              </w:rPr>
              <w:t>台</w:t>
            </w:r>
          </w:p>
        </w:tc>
        <w:tc>
          <w:tcPr>
            <w:tcW w:w="71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1</w:t>
            </w:r>
          </w:p>
        </w:tc>
        <w:tc>
          <w:tcPr>
            <w:tcW w:w="1084"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Hans"/>
              </w:rPr>
            </w:pPr>
            <w:r>
              <w:rPr>
                <w:rFonts w:hint="eastAsia" w:ascii="宋体" w:hAnsi="宋体" w:cs="宋体"/>
                <w:i w:val="0"/>
                <w:iCs w:val="0"/>
                <w:color w:val="000000"/>
                <w:kern w:val="0"/>
                <w:sz w:val="21"/>
                <w:szCs w:val="21"/>
                <w:u w:val="none"/>
                <w:lang w:val="en-US" w:eastAsia="zh-CN" w:bidi="ar"/>
              </w:rPr>
              <w:t>4万</w:t>
            </w:r>
          </w:p>
        </w:tc>
        <w:tc>
          <w:tcPr>
            <w:tcW w:w="1302"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1"/>
                <w:szCs w:val="24"/>
                <w:lang w:val="en-US" w:eastAsia="zh-CN"/>
              </w:rPr>
              <w:t>需</w:t>
            </w:r>
            <w:r>
              <w:rPr>
                <w:rFonts w:hint="default" w:ascii="宋体" w:hAnsi="宋体" w:eastAsia="宋体" w:cs="宋体"/>
                <w:sz w:val="21"/>
                <w:szCs w:val="24"/>
                <w:lang w:val="en-US" w:eastAsia="zh-CN"/>
              </w:rPr>
              <w:t>配</w:t>
            </w:r>
            <w:r>
              <w:rPr>
                <w:rFonts w:hint="eastAsia" w:ascii="宋体" w:hAnsi="宋体" w:eastAsia="宋体" w:cs="宋体"/>
                <w:sz w:val="21"/>
                <w:szCs w:val="24"/>
                <w:lang w:val="en-US" w:eastAsia="zh-CN"/>
              </w:rPr>
              <w:t>备</w:t>
            </w:r>
            <w:r>
              <w:rPr>
                <w:rFonts w:hint="default" w:ascii="宋体" w:hAnsi="宋体" w:eastAsia="宋体" w:cs="宋体"/>
                <w:sz w:val="21"/>
                <w:szCs w:val="24"/>
                <w:lang w:val="en-US" w:eastAsia="zh-CN"/>
              </w:rPr>
              <w:t>医患防护眼镜各两副</w:t>
            </w: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合同签订后20日历天内完成</w:t>
            </w:r>
            <w:r>
              <w:rPr>
                <w:rFonts w:hint="eastAsia" w:ascii="宋体" w:hAnsi="宋体" w:cs="宋体"/>
                <w:color w:val="auto"/>
                <w:sz w:val="21"/>
                <w:szCs w:val="21"/>
                <w:highlight w:val="none"/>
                <w:lang w:eastAsia="zh-CN"/>
              </w:rPr>
              <w:t>。</w:t>
            </w:r>
          </w:p>
        </w:tc>
      </w:tr>
      <w:bookmarkEnd w:id="4"/>
      <w:bookmarkEnd w:id="5"/>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三</w:t>
      </w:r>
      <w:r>
        <w:rPr>
          <w:rFonts w:hint="eastAsia" w:ascii="宋体" w:hAnsi="宋体" w:cs="宋体"/>
          <w:b/>
          <w:bCs/>
          <w:szCs w:val="21"/>
          <w:highlight w:val="none"/>
        </w:rPr>
        <w:t>年，</w:t>
      </w:r>
      <w:r>
        <w:rPr>
          <w:rFonts w:hint="eastAsia" w:ascii="宋体" w:hAnsi="宋体" w:cs="宋体"/>
          <w:szCs w:val="21"/>
          <w:highlight w:val="none"/>
        </w:rPr>
        <w:t>质</w:t>
      </w:r>
      <w:r>
        <w:rPr>
          <w:rFonts w:hint="eastAsia" w:ascii="宋体" w:hAnsi="宋体" w:cs="宋体"/>
          <w:szCs w:val="21"/>
        </w:rPr>
        <w:t>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w:t>
      </w:r>
      <w:r>
        <w:rPr>
          <w:rFonts w:hint="eastAsia" w:ascii="宋体" w:hAnsi="宋体" w:eastAsia="宋体" w:cs="Times New Roman"/>
          <w:color w:val="000000"/>
          <w:szCs w:val="21"/>
          <w:highlight w:val="none"/>
        </w:rPr>
        <w:t>产品费用、标准附件、备品备件、专用工具、运费(多次分批量送货，含装卸力资）、税费、检验费、保险费、仓储费、印刷费、包装费、安装调试、培训、检测验收、售后服务</w:t>
      </w:r>
      <w:r>
        <w:rPr>
          <w:rFonts w:hint="eastAsia" w:ascii="宋体" w:hAnsi="宋体" w:eastAsia="宋体" w:cs="宋体"/>
          <w:color w:val="auto"/>
          <w:kern w:val="2"/>
          <w:sz w:val="21"/>
          <w:szCs w:val="21"/>
          <w:highlight w:val="none"/>
          <w:lang w:val="en-US" w:eastAsia="zh-CN" w:bidi="ar-SA"/>
        </w:rPr>
        <w:t>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numPr>
          <w:ilvl w:val="0"/>
          <w:numId w:val="0"/>
        </w:numPr>
        <w:spacing w:line="360" w:lineRule="auto"/>
        <w:ind w:firstLine="422" w:firstLineChars="200"/>
        <w:rPr>
          <w:rFonts w:hint="eastAsia" w:ascii="宋体" w:hAnsi="宋体"/>
          <w:b/>
          <w:bCs/>
          <w:szCs w:val="21"/>
          <w:highlight w:val="none"/>
          <w:lang w:eastAsia="zh-CN"/>
        </w:rPr>
      </w:pPr>
      <w:r>
        <w:rPr>
          <w:rFonts w:hint="eastAsia" w:ascii="宋体" w:hAnsi="宋体"/>
          <w:b/>
          <w:bCs/>
          <w:szCs w:val="21"/>
          <w:highlight w:val="none"/>
          <w:lang w:eastAsia="zh-CN"/>
        </w:rPr>
        <w:t>设备到达采购人现场，安装调试完成最终验收合格，采购人在30个日历天内向中标人支付合同总金额的</w:t>
      </w:r>
      <w:r>
        <w:rPr>
          <w:rFonts w:hint="eastAsia" w:ascii="宋体" w:hAnsi="宋体"/>
          <w:b/>
          <w:bCs/>
          <w:szCs w:val="21"/>
          <w:highlight w:val="none"/>
          <w:lang w:val="en-US" w:eastAsia="zh-CN"/>
        </w:rPr>
        <w:t>9</w:t>
      </w:r>
      <w:r>
        <w:rPr>
          <w:rFonts w:hint="eastAsia" w:ascii="宋体" w:hAnsi="宋体"/>
          <w:b/>
          <w:bCs/>
          <w:szCs w:val="21"/>
          <w:highlight w:val="none"/>
          <w:lang w:eastAsia="zh-CN"/>
        </w:rPr>
        <w:t>0%，余款</w:t>
      </w:r>
      <w:r>
        <w:rPr>
          <w:rFonts w:hint="eastAsia" w:ascii="宋体" w:hAnsi="宋体"/>
          <w:b/>
          <w:bCs/>
          <w:szCs w:val="21"/>
          <w:highlight w:val="none"/>
          <w:lang w:val="en-US" w:eastAsia="zh-CN"/>
        </w:rPr>
        <w:t>10%</w:t>
      </w:r>
      <w:r>
        <w:rPr>
          <w:rFonts w:hint="eastAsia" w:ascii="宋体" w:hAnsi="宋体"/>
          <w:b/>
          <w:bCs/>
          <w:szCs w:val="21"/>
          <w:highlight w:val="none"/>
          <w:lang w:eastAsia="zh-CN"/>
        </w:rPr>
        <w:t>待中标人承诺的质保期满后采购人在30个日历天内向中标人一次性付清。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bookmarkEnd w:id="1"/>
      <w:bookmarkEnd w:id="2"/>
      <w:bookmarkEnd w:id="3"/>
      <w:bookmarkStart w:id="6" w:name="_GoBack"/>
      <w:bookmarkEnd w:id="6"/>
    </w:p>
    <w:sectPr>
      <w:headerReference r:id="rId3" w:type="default"/>
      <w:footerReference r:id="rId4"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D5ACF"/>
    <w:rsid w:val="018F280C"/>
    <w:rsid w:val="01AB2967"/>
    <w:rsid w:val="01DD1261"/>
    <w:rsid w:val="01DD20DB"/>
    <w:rsid w:val="01F1776D"/>
    <w:rsid w:val="01F74ED2"/>
    <w:rsid w:val="02842AAB"/>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8517ECD"/>
    <w:rsid w:val="093A7BC5"/>
    <w:rsid w:val="094B2EAA"/>
    <w:rsid w:val="09D34DE1"/>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8E3F75"/>
    <w:rsid w:val="0EA16002"/>
    <w:rsid w:val="0ED44466"/>
    <w:rsid w:val="0EDF30E4"/>
    <w:rsid w:val="0F242EBB"/>
    <w:rsid w:val="0F736CB4"/>
    <w:rsid w:val="0FD61363"/>
    <w:rsid w:val="10360106"/>
    <w:rsid w:val="10545C7A"/>
    <w:rsid w:val="10D246C9"/>
    <w:rsid w:val="10E04761"/>
    <w:rsid w:val="113C03CA"/>
    <w:rsid w:val="116738E6"/>
    <w:rsid w:val="118743B9"/>
    <w:rsid w:val="11E971EE"/>
    <w:rsid w:val="11F87B5C"/>
    <w:rsid w:val="128560F7"/>
    <w:rsid w:val="12BE6C61"/>
    <w:rsid w:val="12D1335A"/>
    <w:rsid w:val="136F0CDE"/>
    <w:rsid w:val="14021722"/>
    <w:rsid w:val="144A7B7E"/>
    <w:rsid w:val="14B71F90"/>
    <w:rsid w:val="14CF5677"/>
    <w:rsid w:val="15E24861"/>
    <w:rsid w:val="17445295"/>
    <w:rsid w:val="175A5BA4"/>
    <w:rsid w:val="1806160D"/>
    <w:rsid w:val="18316AE0"/>
    <w:rsid w:val="1892729A"/>
    <w:rsid w:val="18E84F59"/>
    <w:rsid w:val="190B7349"/>
    <w:rsid w:val="19595811"/>
    <w:rsid w:val="1963331A"/>
    <w:rsid w:val="19F0750E"/>
    <w:rsid w:val="1A05104C"/>
    <w:rsid w:val="1A77355B"/>
    <w:rsid w:val="1ABD518E"/>
    <w:rsid w:val="1B522ECD"/>
    <w:rsid w:val="1B6634CE"/>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20C90716"/>
    <w:rsid w:val="20D52888"/>
    <w:rsid w:val="211656FA"/>
    <w:rsid w:val="217F179B"/>
    <w:rsid w:val="219F7FA9"/>
    <w:rsid w:val="21E92449"/>
    <w:rsid w:val="21F133FA"/>
    <w:rsid w:val="233B157D"/>
    <w:rsid w:val="24350BEC"/>
    <w:rsid w:val="24497549"/>
    <w:rsid w:val="24AD3FD5"/>
    <w:rsid w:val="255B41CD"/>
    <w:rsid w:val="25A93F7B"/>
    <w:rsid w:val="25E00DFC"/>
    <w:rsid w:val="26926505"/>
    <w:rsid w:val="26CF4677"/>
    <w:rsid w:val="26F868E4"/>
    <w:rsid w:val="27527065"/>
    <w:rsid w:val="279F6AFD"/>
    <w:rsid w:val="28363BC8"/>
    <w:rsid w:val="287D70BE"/>
    <w:rsid w:val="28D56B7C"/>
    <w:rsid w:val="29001E4B"/>
    <w:rsid w:val="29375507"/>
    <w:rsid w:val="29FC7AA2"/>
    <w:rsid w:val="2A242446"/>
    <w:rsid w:val="2A824C2D"/>
    <w:rsid w:val="2A902C50"/>
    <w:rsid w:val="2AB32B73"/>
    <w:rsid w:val="2B762790"/>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961AE3"/>
    <w:rsid w:val="33F16F60"/>
    <w:rsid w:val="341858C0"/>
    <w:rsid w:val="348712CA"/>
    <w:rsid w:val="35B4432A"/>
    <w:rsid w:val="35BD418B"/>
    <w:rsid w:val="35F8221C"/>
    <w:rsid w:val="375743B3"/>
    <w:rsid w:val="375B2CD5"/>
    <w:rsid w:val="3763390A"/>
    <w:rsid w:val="37670C16"/>
    <w:rsid w:val="37682226"/>
    <w:rsid w:val="37BF79A7"/>
    <w:rsid w:val="37F63AB6"/>
    <w:rsid w:val="37FE068E"/>
    <w:rsid w:val="39262D30"/>
    <w:rsid w:val="392E0314"/>
    <w:rsid w:val="3A2101CB"/>
    <w:rsid w:val="3A5C2DAD"/>
    <w:rsid w:val="3B5A2682"/>
    <w:rsid w:val="3C29300F"/>
    <w:rsid w:val="3C8A392F"/>
    <w:rsid w:val="3C926D5D"/>
    <w:rsid w:val="3D023F8C"/>
    <w:rsid w:val="3D48018B"/>
    <w:rsid w:val="3D7F41D3"/>
    <w:rsid w:val="3D997F87"/>
    <w:rsid w:val="3DF37D79"/>
    <w:rsid w:val="3E3942CD"/>
    <w:rsid w:val="3E532EF3"/>
    <w:rsid w:val="3E730A19"/>
    <w:rsid w:val="3E7D3FA9"/>
    <w:rsid w:val="3EB76FF8"/>
    <w:rsid w:val="3F366C2F"/>
    <w:rsid w:val="3F8607E7"/>
    <w:rsid w:val="3FD9520D"/>
    <w:rsid w:val="40245436"/>
    <w:rsid w:val="40777328"/>
    <w:rsid w:val="40C32167"/>
    <w:rsid w:val="40F23BB2"/>
    <w:rsid w:val="415B0E95"/>
    <w:rsid w:val="41C43066"/>
    <w:rsid w:val="41C84F24"/>
    <w:rsid w:val="41E214AE"/>
    <w:rsid w:val="41E2265E"/>
    <w:rsid w:val="42324373"/>
    <w:rsid w:val="42380803"/>
    <w:rsid w:val="429D5EF4"/>
    <w:rsid w:val="42B45D29"/>
    <w:rsid w:val="42C2426D"/>
    <w:rsid w:val="43456981"/>
    <w:rsid w:val="437B51B1"/>
    <w:rsid w:val="43906743"/>
    <w:rsid w:val="43CE14F2"/>
    <w:rsid w:val="445B4643"/>
    <w:rsid w:val="44757CC4"/>
    <w:rsid w:val="44D32939"/>
    <w:rsid w:val="451330F9"/>
    <w:rsid w:val="457D18FA"/>
    <w:rsid w:val="45F032F0"/>
    <w:rsid w:val="46210ED7"/>
    <w:rsid w:val="467A1037"/>
    <w:rsid w:val="475204DD"/>
    <w:rsid w:val="47E979D7"/>
    <w:rsid w:val="482A4D97"/>
    <w:rsid w:val="482B1F40"/>
    <w:rsid w:val="49B02CBC"/>
    <w:rsid w:val="4A7E3CF4"/>
    <w:rsid w:val="4B2E23F0"/>
    <w:rsid w:val="4B367F93"/>
    <w:rsid w:val="4B5A5658"/>
    <w:rsid w:val="4B673262"/>
    <w:rsid w:val="4C815910"/>
    <w:rsid w:val="4CE52F83"/>
    <w:rsid w:val="4D3554D2"/>
    <w:rsid w:val="4D6E513D"/>
    <w:rsid w:val="4E225DBE"/>
    <w:rsid w:val="4E2C5D94"/>
    <w:rsid w:val="4EEF501A"/>
    <w:rsid w:val="512B026F"/>
    <w:rsid w:val="516D7533"/>
    <w:rsid w:val="51C90454"/>
    <w:rsid w:val="523217F0"/>
    <w:rsid w:val="53083C4A"/>
    <w:rsid w:val="53282ABD"/>
    <w:rsid w:val="53A034C7"/>
    <w:rsid w:val="53EB6204"/>
    <w:rsid w:val="5464741F"/>
    <w:rsid w:val="547075D6"/>
    <w:rsid w:val="54C315C8"/>
    <w:rsid w:val="54DF07ED"/>
    <w:rsid w:val="559D4986"/>
    <w:rsid w:val="55AA2FBB"/>
    <w:rsid w:val="55BF6A67"/>
    <w:rsid w:val="56757F96"/>
    <w:rsid w:val="569D0B8E"/>
    <w:rsid w:val="56DF1904"/>
    <w:rsid w:val="56EE232A"/>
    <w:rsid w:val="56FE711B"/>
    <w:rsid w:val="57793128"/>
    <w:rsid w:val="579F706F"/>
    <w:rsid w:val="57B64EDC"/>
    <w:rsid w:val="57B679F5"/>
    <w:rsid w:val="58AE5938"/>
    <w:rsid w:val="58EA3EBC"/>
    <w:rsid w:val="59262959"/>
    <w:rsid w:val="592B2C50"/>
    <w:rsid w:val="59A65848"/>
    <w:rsid w:val="5A6A76DE"/>
    <w:rsid w:val="5A732C90"/>
    <w:rsid w:val="5AC92D10"/>
    <w:rsid w:val="5AD6220A"/>
    <w:rsid w:val="5B1927DE"/>
    <w:rsid w:val="5B302BB2"/>
    <w:rsid w:val="5B3E5BFD"/>
    <w:rsid w:val="5B8002C1"/>
    <w:rsid w:val="5BB406F0"/>
    <w:rsid w:val="5BB4682B"/>
    <w:rsid w:val="5BF255C4"/>
    <w:rsid w:val="5BFA2590"/>
    <w:rsid w:val="5C021B38"/>
    <w:rsid w:val="5C2C5C63"/>
    <w:rsid w:val="5CA93FE9"/>
    <w:rsid w:val="5CAD0E6B"/>
    <w:rsid w:val="5D570CFE"/>
    <w:rsid w:val="5D752454"/>
    <w:rsid w:val="5D79399F"/>
    <w:rsid w:val="5DD92CFB"/>
    <w:rsid w:val="5E394721"/>
    <w:rsid w:val="5EB20580"/>
    <w:rsid w:val="5F0E6369"/>
    <w:rsid w:val="5F1F2324"/>
    <w:rsid w:val="5F9018E4"/>
    <w:rsid w:val="5FC15189"/>
    <w:rsid w:val="603E4967"/>
    <w:rsid w:val="603F04A3"/>
    <w:rsid w:val="605C25B1"/>
    <w:rsid w:val="607B1FFF"/>
    <w:rsid w:val="607C5DF7"/>
    <w:rsid w:val="608002A2"/>
    <w:rsid w:val="608C4489"/>
    <w:rsid w:val="610D21F7"/>
    <w:rsid w:val="611D070A"/>
    <w:rsid w:val="614F7E1C"/>
    <w:rsid w:val="61722BA9"/>
    <w:rsid w:val="61BA4586"/>
    <w:rsid w:val="6202002B"/>
    <w:rsid w:val="621A6DD3"/>
    <w:rsid w:val="6271541F"/>
    <w:rsid w:val="629C1E11"/>
    <w:rsid w:val="62D13DCC"/>
    <w:rsid w:val="631559FD"/>
    <w:rsid w:val="634424EB"/>
    <w:rsid w:val="63891945"/>
    <w:rsid w:val="639860B9"/>
    <w:rsid w:val="63F77AF9"/>
    <w:rsid w:val="641E2BAA"/>
    <w:rsid w:val="64C53799"/>
    <w:rsid w:val="64DA4DC9"/>
    <w:rsid w:val="64DB064A"/>
    <w:rsid w:val="65A915AA"/>
    <w:rsid w:val="66990C0E"/>
    <w:rsid w:val="66BD0545"/>
    <w:rsid w:val="66C85368"/>
    <w:rsid w:val="67322189"/>
    <w:rsid w:val="67D474BE"/>
    <w:rsid w:val="67E71B6D"/>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F8227C"/>
    <w:rsid w:val="70310798"/>
    <w:rsid w:val="70626FA0"/>
    <w:rsid w:val="709122BC"/>
    <w:rsid w:val="70D25448"/>
    <w:rsid w:val="70F63CBF"/>
    <w:rsid w:val="70F72920"/>
    <w:rsid w:val="714300F4"/>
    <w:rsid w:val="717B478B"/>
    <w:rsid w:val="71E46044"/>
    <w:rsid w:val="72013802"/>
    <w:rsid w:val="72A050D2"/>
    <w:rsid w:val="72F378F8"/>
    <w:rsid w:val="73013DC3"/>
    <w:rsid w:val="732F3793"/>
    <w:rsid w:val="734E77A9"/>
    <w:rsid w:val="738E335A"/>
    <w:rsid w:val="73A017A5"/>
    <w:rsid w:val="73C573AD"/>
    <w:rsid w:val="73DF3A9F"/>
    <w:rsid w:val="73EE734C"/>
    <w:rsid w:val="741D486E"/>
    <w:rsid w:val="74275AAB"/>
    <w:rsid w:val="74793927"/>
    <w:rsid w:val="74862826"/>
    <w:rsid w:val="74932F1B"/>
    <w:rsid w:val="75910B38"/>
    <w:rsid w:val="75C16B30"/>
    <w:rsid w:val="763007E8"/>
    <w:rsid w:val="768C364E"/>
    <w:rsid w:val="77095CC9"/>
    <w:rsid w:val="77C356D5"/>
    <w:rsid w:val="78430A3F"/>
    <w:rsid w:val="78670889"/>
    <w:rsid w:val="786C43D6"/>
    <w:rsid w:val="78A72A5B"/>
    <w:rsid w:val="7940553B"/>
    <w:rsid w:val="7AE07019"/>
    <w:rsid w:val="7AFD4FEE"/>
    <w:rsid w:val="7B2B25B6"/>
    <w:rsid w:val="7B4E43E5"/>
    <w:rsid w:val="7BD365A2"/>
    <w:rsid w:val="7C506CEF"/>
    <w:rsid w:val="7CE7227B"/>
    <w:rsid w:val="7D0F62DF"/>
    <w:rsid w:val="7E0218C5"/>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17</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2025-02-24T07:44:47Z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